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797F" w:rsidRDefault="0078797F" w:rsidP="005B34F9">
      <w:pPr>
        <w:adjustRightInd w:val="0"/>
        <w:snapToGrid w:val="0"/>
        <w:spacing w:line="300" w:lineRule="auto"/>
        <w:ind w:firstLineChars="200" w:firstLine="480"/>
        <w:rPr>
          <w:rFonts w:ascii="Arial Unicode MS" w:eastAsia="楷体_GB2312" w:hAnsi="Arial Unicode MS" w:hint="eastAsia"/>
          <w:b/>
          <w:sz w:val="24"/>
        </w:rPr>
      </w:pPr>
      <w:r>
        <w:rPr>
          <w:rFonts w:ascii="Arial Unicode MS" w:eastAsia="楷体_GB2312" w:hAnsi="Arial Unicode MS" w:hint="eastAsia"/>
          <w:b/>
          <w:sz w:val="24"/>
        </w:rPr>
        <w:t>附件</w:t>
      </w:r>
      <w:r>
        <w:rPr>
          <w:rFonts w:ascii="Arial Unicode MS" w:eastAsia="楷体_GB2312" w:hAnsi="Arial Unicode MS" w:hint="eastAsia"/>
          <w:b/>
          <w:sz w:val="24"/>
        </w:rPr>
        <w:t>1</w:t>
      </w:r>
      <w:r w:rsidR="00074089">
        <w:rPr>
          <w:rFonts w:ascii="Arial Unicode MS" w:eastAsia="楷体_GB2312" w:hAnsi="Arial Unicode MS" w:hint="eastAsia"/>
          <w:b/>
          <w:sz w:val="24"/>
        </w:rPr>
        <w:t xml:space="preserve">：　　　　　　　　　　　　　　　　　　　　</w:t>
      </w:r>
      <w:r>
        <w:rPr>
          <w:rFonts w:ascii="Arial Unicode MS" w:eastAsia="楷体_GB2312" w:hAnsi="Arial Unicode MS" w:hint="eastAsia"/>
          <w:b/>
          <w:sz w:val="24"/>
        </w:rPr>
        <w:t>编号：＿＿＿＿＿</w:t>
      </w:r>
      <w:r>
        <w:rPr>
          <w:rFonts w:ascii="Arial Unicode MS" w:eastAsia="楷体_GB2312" w:hAnsi="Arial Unicode MS"/>
          <w:b/>
          <w:sz w:val="24"/>
        </w:rPr>
        <w:softHyphen/>
      </w:r>
      <w:r>
        <w:rPr>
          <w:rFonts w:ascii="Arial Unicode MS" w:eastAsia="楷体_GB2312" w:hAnsi="Arial Unicode MS" w:hint="eastAsia"/>
          <w:b/>
          <w:sz w:val="24"/>
        </w:rPr>
        <w:t>＿</w:t>
      </w:r>
    </w:p>
    <w:p w:rsidR="0078797F" w:rsidRDefault="00D24CD2" w:rsidP="0078797F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上海</w:t>
      </w:r>
      <w:r w:rsidR="005B34F9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戏剧</w:t>
      </w: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学院</w:t>
      </w:r>
    </w:p>
    <w:p w:rsidR="0078797F" w:rsidRDefault="00D24CD2" w:rsidP="0078797F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博士生</w:t>
      </w:r>
      <w:r w:rsidR="000C6655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境外</w:t>
      </w:r>
      <w:r w:rsidR="00F04FEE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交流项目</w:t>
      </w:r>
      <w:r w:rsidR="0078797F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申请表</w:t>
      </w:r>
    </w:p>
    <w:p w:rsidR="0078797F" w:rsidRDefault="0078797F" w:rsidP="0078797F">
      <w:pPr>
        <w:adjustRightInd w:val="0"/>
        <w:snapToGrid w:val="0"/>
        <w:jc w:val="center"/>
        <w:rPr>
          <w:rFonts w:ascii="华文中宋" w:eastAsia="华文中宋" w:hAnsi="华文中宋" w:hint="eastAsia"/>
          <w:b/>
          <w:color w:val="000000"/>
          <w:spacing w:val="10"/>
          <w:kern w:val="0"/>
          <w:sz w:val="18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1080"/>
        <w:gridCol w:w="1422"/>
        <w:gridCol w:w="1278"/>
        <w:gridCol w:w="1260"/>
        <w:gridCol w:w="994"/>
        <w:gridCol w:w="1800"/>
      </w:tblGrid>
      <w:tr w:rsidR="0078797F" w:rsidTr="00510A35">
        <w:trPr>
          <w:trHeight w:val="444"/>
          <w:jc w:val="center"/>
        </w:trPr>
        <w:tc>
          <w:tcPr>
            <w:tcW w:w="1322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278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797F" w:rsidRDefault="00FA1534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8797F" w:rsidRDefault="0078797F" w:rsidP="005C7CB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78797F" w:rsidRDefault="0078797F" w:rsidP="005C7CB3">
            <w:pPr>
              <w:adjustRightInd w:val="0"/>
              <w:snapToGrid w:val="0"/>
              <w:spacing w:line="360" w:lineRule="auto"/>
              <w:ind w:firstLineChars="250" w:firstLine="65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照</w:t>
            </w:r>
          </w:p>
          <w:p w:rsidR="0078797F" w:rsidRDefault="0078797F" w:rsidP="005C7CB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  <w:p w:rsidR="0078797F" w:rsidRDefault="0078797F" w:rsidP="005C7CB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片</w:t>
            </w:r>
          </w:p>
        </w:tc>
      </w:tr>
      <w:tr w:rsidR="0078797F" w:rsidTr="00510A35">
        <w:trPr>
          <w:trHeight w:val="315"/>
          <w:jc w:val="center"/>
        </w:trPr>
        <w:tc>
          <w:tcPr>
            <w:tcW w:w="1322" w:type="dxa"/>
            <w:vAlign w:val="center"/>
          </w:tcPr>
          <w:p w:rsidR="0078797F" w:rsidRDefault="00A23FD9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培养类型</w:t>
            </w:r>
          </w:p>
        </w:tc>
        <w:tc>
          <w:tcPr>
            <w:tcW w:w="994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8797F" w:rsidRDefault="0078797F" w:rsidP="005C7CB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0191B" w:rsidTr="00510A35">
        <w:trPr>
          <w:trHeight w:val="315"/>
          <w:jc w:val="center"/>
        </w:trPr>
        <w:tc>
          <w:tcPr>
            <w:tcW w:w="1322" w:type="dxa"/>
            <w:vAlign w:val="center"/>
          </w:tcPr>
          <w:p w:rsidR="0070191B" w:rsidRDefault="0070191B" w:rsidP="0070191B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专业</w:t>
            </w:r>
          </w:p>
        </w:tc>
        <w:tc>
          <w:tcPr>
            <w:tcW w:w="2502" w:type="dxa"/>
            <w:gridSpan w:val="2"/>
            <w:vAlign w:val="center"/>
          </w:tcPr>
          <w:p w:rsidR="0070191B" w:rsidRDefault="0070191B" w:rsidP="0070191B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0191B" w:rsidRDefault="00510A35" w:rsidP="0070191B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研究方向</w:t>
            </w:r>
          </w:p>
        </w:tc>
        <w:tc>
          <w:tcPr>
            <w:tcW w:w="2254" w:type="dxa"/>
            <w:gridSpan w:val="2"/>
            <w:vAlign w:val="center"/>
          </w:tcPr>
          <w:p w:rsidR="0070191B" w:rsidRDefault="0070191B" w:rsidP="0070191B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0191B" w:rsidRDefault="0070191B" w:rsidP="005C7CB3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8797F" w:rsidTr="00510A35">
        <w:trPr>
          <w:trHeight w:val="480"/>
          <w:jc w:val="center"/>
        </w:trPr>
        <w:tc>
          <w:tcPr>
            <w:tcW w:w="1322" w:type="dxa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8797F" w:rsidRDefault="00043020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  <w:t>E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mail</w:t>
            </w:r>
          </w:p>
        </w:tc>
        <w:tc>
          <w:tcPr>
            <w:tcW w:w="2254" w:type="dxa"/>
            <w:gridSpan w:val="2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25" w:line="30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8797F" w:rsidRDefault="0078797F" w:rsidP="005C7CB3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8797F" w:rsidTr="00A23FD9">
        <w:trPr>
          <w:trHeight w:val="1059"/>
          <w:jc w:val="center"/>
        </w:trPr>
        <w:tc>
          <w:tcPr>
            <w:tcW w:w="1322" w:type="dxa"/>
            <w:vAlign w:val="center"/>
          </w:tcPr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外语水平</w:t>
            </w:r>
          </w:p>
        </w:tc>
        <w:tc>
          <w:tcPr>
            <w:tcW w:w="7834" w:type="dxa"/>
            <w:gridSpan w:val="6"/>
            <w:vAlign w:val="center"/>
          </w:tcPr>
          <w:p w:rsidR="0078797F" w:rsidRDefault="00767C45" w:rsidP="00767C45">
            <w:pPr>
              <w:adjustRightInd w:val="0"/>
              <w:snapToGrid w:val="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（大学英语6级、专业4、8级或托福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雅思成绩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等）</w:t>
            </w:r>
          </w:p>
          <w:p w:rsidR="0049530B" w:rsidRDefault="0049530B" w:rsidP="00767C45">
            <w:pPr>
              <w:adjustRightInd w:val="0"/>
              <w:snapToGrid w:val="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  <w:p w:rsidR="0049530B" w:rsidRDefault="0049530B" w:rsidP="00767C45">
            <w:pPr>
              <w:adjustRightInd w:val="0"/>
              <w:snapToGrid w:val="0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8797F" w:rsidTr="00A23FD9">
        <w:trPr>
          <w:trHeight w:val="657"/>
          <w:jc w:val="center"/>
        </w:trPr>
        <w:tc>
          <w:tcPr>
            <w:tcW w:w="1322" w:type="dxa"/>
            <w:vAlign w:val="center"/>
          </w:tcPr>
          <w:p w:rsidR="0078797F" w:rsidRDefault="00B66651" w:rsidP="00B66651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课程</w:t>
            </w:r>
            <w:r w:rsidR="0078797F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情况</w:t>
            </w:r>
          </w:p>
        </w:tc>
        <w:tc>
          <w:tcPr>
            <w:tcW w:w="7834" w:type="dxa"/>
            <w:gridSpan w:val="6"/>
            <w:vAlign w:val="center"/>
          </w:tcPr>
          <w:p w:rsidR="0078797F" w:rsidRDefault="0078797F" w:rsidP="005C7CB3">
            <w:pPr>
              <w:adjustRightInd w:val="0"/>
              <w:snapToGrid w:val="0"/>
              <w:spacing w:beforeLines="5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课程有无不合格情况：   □无    □有</w:t>
            </w:r>
          </w:p>
        </w:tc>
      </w:tr>
      <w:tr w:rsidR="00AD486C" w:rsidTr="00A23FD9">
        <w:trPr>
          <w:trHeight w:val="657"/>
          <w:jc w:val="center"/>
        </w:trPr>
        <w:tc>
          <w:tcPr>
            <w:tcW w:w="1322" w:type="dxa"/>
            <w:vAlign w:val="center"/>
          </w:tcPr>
          <w:p w:rsidR="00AD486C" w:rsidRDefault="00AD486C" w:rsidP="00B66651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开题情况</w:t>
            </w:r>
          </w:p>
        </w:tc>
        <w:tc>
          <w:tcPr>
            <w:tcW w:w="7834" w:type="dxa"/>
            <w:gridSpan w:val="6"/>
            <w:vAlign w:val="center"/>
          </w:tcPr>
          <w:p w:rsidR="00AD486C" w:rsidRDefault="00AD486C" w:rsidP="005C7CB3">
            <w:pPr>
              <w:adjustRightInd w:val="0"/>
              <w:snapToGrid w:val="0"/>
              <w:spacing w:beforeLines="5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</w:p>
        </w:tc>
      </w:tr>
      <w:tr w:rsidR="0078797F" w:rsidTr="00A23FD9">
        <w:trPr>
          <w:trHeight w:val="2648"/>
          <w:jc w:val="center"/>
        </w:trPr>
        <w:tc>
          <w:tcPr>
            <w:tcW w:w="1322" w:type="dxa"/>
            <w:vAlign w:val="center"/>
          </w:tcPr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承担课题</w:t>
            </w:r>
          </w:p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和发表论文情况</w:t>
            </w:r>
          </w:p>
        </w:tc>
        <w:tc>
          <w:tcPr>
            <w:tcW w:w="7834" w:type="dxa"/>
            <w:gridSpan w:val="6"/>
            <w:vAlign w:val="center"/>
          </w:tcPr>
          <w:p w:rsidR="0078797F" w:rsidRDefault="0078797F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943A48" w:rsidRDefault="00943A48" w:rsidP="005C7CB3">
            <w:pPr>
              <w:adjustRightInd w:val="0"/>
              <w:snapToGrid w:val="0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8797F" w:rsidTr="00D94F9F">
        <w:trPr>
          <w:trHeight w:val="2784"/>
          <w:jc w:val="center"/>
        </w:trPr>
        <w:tc>
          <w:tcPr>
            <w:tcW w:w="1322" w:type="dxa"/>
            <w:vAlign w:val="center"/>
          </w:tcPr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导师意见</w:t>
            </w:r>
          </w:p>
        </w:tc>
        <w:tc>
          <w:tcPr>
            <w:tcW w:w="7834" w:type="dxa"/>
            <w:gridSpan w:val="6"/>
            <w:vAlign w:val="center"/>
          </w:tcPr>
          <w:p w:rsidR="0078797F" w:rsidRPr="003D054E" w:rsidRDefault="00F0758E" w:rsidP="00F0758E">
            <w:pPr>
              <w:adjustRightInd w:val="0"/>
              <w:snapToGrid w:val="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 w:rsidRPr="003D054E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（</w:t>
            </w:r>
            <w:r w:rsidR="003D054E" w:rsidRPr="003D054E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详述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推荐意见和对该博士生国（境）外联合培养的担保意见</w:t>
            </w:r>
            <w:r w:rsidRPr="003D054E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）</w:t>
            </w:r>
          </w:p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78797F" w:rsidRDefault="0078797F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3D054E" w:rsidRDefault="003D054E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F0758E" w:rsidRDefault="00F0758E" w:rsidP="005C7CB3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b/>
                <w:color w:val="000000"/>
                <w:spacing w:val="10"/>
                <w:kern w:val="0"/>
                <w:sz w:val="24"/>
              </w:rPr>
            </w:pPr>
          </w:p>
          <w:p w:rsidR="00B66651" w:rsidRDefault="00233C58" w:rsidP="00B66651">
            <w:pPr>
              <w:adjustRightInd w:val="0"/>
              <w:snapToGrid w:val="0"/>
              <w:ind w:right="52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 </w:t>
            </w:r>
          </w:p>
          <w:p w:rsidR="0078797F" w:rsidRDefault="00DC6D84" w:rsidP="00233C58">
            <w:pPr>
              <w:adjustRightInd w:val="0"/>
              <w:snapToGrid w:val="0"/>
              <w:ind w:right="520" w:firstLineChars="1500" w:firstLine="3900"/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签</w:t>
            </w:r>
            <w:r w:rsidR="0078797F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名</w:t>
            </w:r>
            <w:r w:rsidR="00233C58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         </w:t>
            </w:r>
            <w:r w:rsidR="0078797F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日期　　</w:t>
            </w:r>
            <w:proofErr w:type="gramStart"/>
            <w:r w:rsidR="0078797F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　</w:t>
            </w:r>
            <w:proofErr w:type="gramEnd"/>
          </w:p>
        </w:tc>
      </w:tr>
    </w:tbl>
    <w:p w:rsidR="0078797F" w:rsidRDefault="0078797F" w:rsidP="00184D95">
      <w:pPr>
        <w:adjustRightInd w:val="0"/>
        <w:snapToGrid w:val="0"/>
        <w:spacing w:line="300" w:lineRule="auto"/>
        <w:rPr>
          <w:rFonts w:hint="eastAsia"/>
        </w:rPr>
      </w:pPr>
    </w:p>
    <w:sectPr w:rsidR="0078797F" w:rsidSect="00943A48">
      <w:headerReference w:type="default" r:id="rId7"/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80" w:rsidRDefault="003A5980">
      <w:r>
        <w:separator/>
      </w:r>
    </w:p>
  </w:endnote>
  <w:endnote w:type="continuationSeparator" w:id="0">
    <w:p w:rsidR="003A5980" w:rsidRDefault="003A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9F" w:rsidRDefault="00D94F9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94F9F" w:rsidRDefault="00D94F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9F" w:rsidRDefault="00D94F9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D486C">
      <w:rPr>
        <w:rStyle w:val="a3"/>
        <w:noProof/>
      </w:rPr>
      <w:t>1</w:t>
    </w:r>
    <w:r>
      <w:fldChar w:fldCharType="end"/>
    </w:r>
  </w:p>
  <w:p w:rsidR="00D94F9F" w:rsidRDefault="00D94F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80" w:rsidRDefault="003A5980">
      <w:r>
        <w:separator/>
      </w:r>
    </w:p>
  </w:footnote>
  <w:footnote w:type="continuationSeparator" w:id="0">
    <w:p w:rsidR="003A5980" w:rsidRDefault="003A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9F" w:rsidRDefault="00D94F9F" w:rsidP="005848F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40"/>
        </w:tabs>
        <w:ind w:left="12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4">
    <w:nsid w:val="436F4801"/>
    <w:multiLevelType w:val="hybridMultilevel"/>
    <w:tmpl w:val="2154182A"/>
    <w:lvl w:ilvl="0" w:tplc="941447CE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97F"/>
    <w:rsid w:val="00043020"/>
    <w:rsid w:val="00061F38"/>
    <w:rsid w:val="00074089"/>
    <w:rsid w:val="000A1A99"/>
    <w:rsid w:val="000B700E"/>
    <w:rsid w:val="000C6655"/>
    <w:rsid w:val="001033C8"/>
    <w:rsid w:val="001058BB"/>
    <w:rsid w:val="0011680A"/>
    <w:rsid w:val="0015538D"/>
    <w:rsid w:val="00157BFA"/>
    <w:rsid w:val="00184D95"/>
    <w:rsid w:val="001A1598"/>
    <w:rsid w:val="002238ED"/>
    <w:rsid w:val="00233C58"/>
    <w:rsid w:val="002346A2"/>
    <w:rsid w:val="00237F59"/>
    <w:rsid w:val="002849BB"/>
    <w:rsid w:val="002A1B90"/>
    <w:rsid w:val="002C7BF6"/>
    <w:rsid w:val="002C7E94"/>
    <w:rsid w:val="00317E77"/>
    <w:rsid w:val="0032505C"/>
    <w:rsid w:val="0038730B"/>
    <w:rsid w:val="003A5980"/>
    <w:rsid w:val="003B4E81"/>
    <w:rsid w:val="003C0BB7"/>
    <w:rsid w:val="003D054E"/>
    <w:rsid w:val="003D65A3"/>
    <w:rsid w:val="003F716D"/>
    <w:rsid w:val="00406A6C"/>
    <w:rsid w:val="004716AD"/>
    <w:rsid w:val="0049530B"/>
    <w:rsid w:val="00497204"/>
    <w:rsid w:val="004B74EF"/>
    <w:rsid w:val="00510A35"/>
    <w:rsid w:val="00515A77"/>
    <w:rsid w:val="00520A60"/>
    <w:rsid w:val="005248E9"/>
    <w:rsid w:val="00535928"/>
    <w:rsid w:val="0054321F"/>
    <w:rsid w:val="00562FEA"/>
    <w:rsid w:val="005848FB"/>
    <w:rsid w:val="005B34F9"/>
    <w:rsid w:val="005C7CB3"/>
    <w:rsid w:val="005F428A"/>
    <w:rsid w:val="00617047"/>
    <w:rsid w:val="00691DAE"/>
    <w:rsid w:val="006A243F"/>
    <w:rsid w:val="006B0137"/>
    <w:rsid w:val="006B3622"/>
    <w:rsid w:val="006C3C21"/>
    <w:rsid w:val="006D595E"/>
    <w:rsid w:val="006F2B53"/>
    <w:rsid w:val="0070191B"/>
    <w:rsid w:val="00724237"/>
    <w:rsid w:val="00767C45"/>
    <w:rsid w:val="0078797F"/>
    <w:rsid w:val="007D55D7"/>
    <w:rsid w:val="007F3A14"/>
    <w:rsid w:val="007F42C8"/>
    <w:rsid w:val="00804D5C"/>
    <w:rsid w:val="0085251F"/>
    <w:rsid w:val="00857748"/>
    <w:rsid w:val="008D048F"/>
    <w:rsid w:val="008D5248"/>
    <w:rsid w:val="00943A48"/>
    <w:rsid w:val="00950E03"/>
    <w:rsid w:val="00952FCB"/>
    <w:rsid w:val="00994815"/>
    <w:rsid w:val="009B6DEC"/>
    <w:rsid w:val="00A23FD9"/>
    <w:rsid w:val="00A67CBC"/>
    <w:rsid w:val="00A91C75"/>
    <w:rsid w:val="00AD486C"/>
    <w:rsid w:val="00AD6271"/>
    <w:rsid w:val="00AF0C63"/>
    <w:rsid w:val="00AF246F"/>
    <w:rsid w:val="00AF30E4"/>
    <w:rsid w:val="00B07A6B"/>
    <w:rsid w:val="00B66651"/>
    <w:rsid w:val="00BD049F"/>
    <w:rsid w:val="00BD3BFD"/>
    <w:rsid w:val="00C129AF"/>
    <w:rsid w:val="00C9199D"/>
    <w:rsid w:val="00C96641"/>
    <w:rsid w:val="00CF13AB"/>
    <w:rsid w:val="00D2215F"/>
    <w:rsid w:val="00D226EE"/>
    <w:rsid w:val="00D24CD2"/>
    <w:rsid w:val="00D37443"/>
    <w:rsid w:val="00D90920"/>
    <w:rsid w:val="00D94F9F"/>
    <w:rsid w:val="00DC19E0"/>
    <w:rsid w:val="00DC6D84"/>
    <w:rsid w:val="00DF4373"/>
    <w:rsid w:val="00DF5351"/>
    <w:rsid w:val="00E0426B"/>
    <w:rsid w:val="00E36290"/>
    <w:rsid w:val="00E7790B"/>
    <w:rsid w:val="00E9095C"/>
    <w:rsid w:val="00F04FEE"/>
    <w:rsid w:val="00F0758E"/>
    <w:rsid w:val="00F134F6"/>
    <w:rsid w:val="00F37526"/>
    <w:rsid w:val="00F517DC"/>
    <w:rsid w:val="00F83CFE"/>
    <w:rsid w:val="00F92920"/>
    <w:rsid w:val="00FA1534"/>
    <w:rsid w:val="00FD7B27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9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8797F"/>
  </w:style>
  <w:style w:type="paragraph" w:styleId="a4">
    <w:name w:val="footer"/>
    <w:basedOn w:val="a"/>
    <w:rsid w:val="007879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DF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5CD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</dc:title>
  <dc:creator>wyg63</dc:creator>
  <cp:lastModifiedBy>HP</cp:lastModifiedBy>
  <cp:revision>8</cp:revision>
  <dcterms:created xsi:type="dcterms:W3CDTF">2016-10-27T02:57:00Z</dcterms:created>
  <dcterms:modified xsi:type="dcterms:W3CDTF">2016-10-27T03:00:00Z</dcterms:modified>
</cp:coreProperties>
</file>